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20../20..</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60DE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60DE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proofErr w:type="gramStart"/>
            <w:r w:rsidRPr="00490F95">
              <w:rPr>
                <w:rFonts w:ascii="Verdana" w:hAnsi="Verdana" w:cs="Calibri"/>
                <w:b/>
                <w:sz w:val="20"/>
                <w:lang w:val="en-GB"/>
              </w:rPr>
              <w:t>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w:t>
            </w:r>
            <w:proofErr w:type="gramEnd"/>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8A8"/>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43F1"/>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DEC"/>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1F00"/>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464</Words>
  <Characters>2881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Ravnik, Urška</cp:lastModifiedBy>
  <cp:revision>2</cp:revision>
  <cp:lastPrinted>2018-03-16T17:29:00Z</cp:lastPrinted>
  <dcterms:created xsi:type="dcterms:W3CDTF">2025-06-23T13:51:00Z</dcterms:created>
  <dcterms:modified xsi:type="dcterms:W3CDTF">2025-06-23T13:51:00Z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